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55E931" w14:textId="15EA599A" w:rsidR="003A3D84" w:rsidRDefault="00AD4E71" w:rsidP="00AD4E71">
      <w:pPr>
        <w:rPr>
          <w:b/>
          <w:bCs/>
          <w:sz w:val="22"/>
        </w:rPr>
      </w:pPr>
      <w:r>
        <w:rPr>
          <w:b/>
          <w:bCs/>
          <w:sz w:val="22"/>
        </w:rPr>
        <w:t>nr postępowania 1</w:t>
      </w:r>
      <w:r w:rsidR="00B84894">
        <w:rPr>
          <w:b/>
          <w:bCs/>
          <w:sz w:val="22"/>
        </w:rPr>
        <w:t>3</w:t>
      </w:r>
      <w:r>
        <w:rPr>
          <w:b/>
          <w:bCs/>
          <w:sz w:val="22"/>
        </w:rPr>
        <w:t xml:space="preserve">/TP/US/2022                                                                         </w:t>
      </w:r>
      <w:r w:rsidR="002B5BFD">
        <w:rPr>
          <w:b/>
          <w:bCs/>
          <w:sz w:val="22"/>
        </w:rPr>
        <w:t xml:space="preserve">                </w:t>
      </w:r>
      <w:r w:rsidR="00706702" w:rsidRPr="00E44C9A">
        <w:rPr>
          <w:b/>
          <w:bCs/>
          <w:sz w:val="22"/>
        </w:rPr>
        <w:t xml:space="preserve">Załącznik nr </w:t>
      </w:r>
      <w:r>
        <w:rPr>
          <w:b/>
          <w:bCs/>
          <w:sz w:val="22"/>
        </w:rPr>
        <w:t>7</w:t>
      </w:r>
      <w:r w:rsidR="002B5BFD">
        <w:rPr>
          <w:b/>
          <w:bCs/>
          <w:sz w:val="22"/>
        </w:rPr>
        <w:t xml:space="preserve"> do SWZ</w:t>
      </w:r>
    </w:p>
    <w:p w14:paraId="0DB6CB44" w14:textId="77777777" w:rsidR="00AD4E71" w:rsidRPr="00E44C9A" w:rsidRDefault="00AD4E71" w:rsidP="00AD4E71">
      <w:pPr>
        <w:rPr>
          <w:sz w:val="28"/>
        </w:rPr>
      </w:pPr>
    </w:p>
    <w:p w14:paraId="73DFD151" w14:textId="6D014857" w:rsidR="003A3D84" w:rsidRPr="00E44C9A" w:rsidRDefault="003A3D84" w:rsidP="003A3D84">
      <w:pPr>
        <w:suppressAutoHyphens w:val="0"/>
        <w:spacing w:line="360" w:lineRule="auto"/>
        <w:ind w:left="1026"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WYKONAWCA</w:t>
      </w:r>
      <w:r w:rsidR="00AD4E71" w:rsidRPr="00AD4E71">
        <w:t xml:space="preserve"> </w:t>
      </w:r>
    </w:p>
    <w:p w14:paraId="6C6E0C6E" w14:textId="77777777" w:rsidR="003A3D84" w:rsidRPr="00E44C9A" w:rsidRDefault="003A3D84" w:rsidP="003A3D84">
      <w:pPr>
        <w:suppressAutoHyphens w:val="0"/>
        <w:rPr>
          <w:sz w:val="22"/>
          <w:lang w:eastAsia="pl-PL"/>
        </w:rPr>
      </w:pPr>
      <w:r w:rsidRPr="00E44C9A">
        <w:rPr>
          <w:sz w:val="22"/>
          <w:lang w:eastAsia="pl-PL"/>
        </w:rPr>
        <w:t>……………………………..….…………………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</w:t>
      </w:r>
      <w:r w:rsidR="000E3822" w:rsidRPr="00E44C9A">
        <w:rPr>
          <w:sz w:val="22"/>
          <w:lang w:eastAsia="pl-PL"/>
        </w:rPr>
        <w:t xml:space="preserve">             </w:t>
      </w:r>
      <w:r w:rsidRPr="00E44C9A">
        <w:rPr>
          <w:sz w:val="22"/>
          <w:lang w:eastAsia="pl-PL"/>
        </w:rPr>
        <w:t xml:space="preserve"> ..........................................................</w:t>
      </w:r>
    </w:p>
    <w:p w14:paraId="54DFC97A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="000E3822" w:rsidRPr="00E44C9A">
        <w:rPr>
          <w:sz w:val="22"/>
          <w:lang w:eastAsia="pl-PL"/>
        </w:rPr>
        <w:t xml:space="preserve">       </w:t>
      </w:r>
      <w:r w:rsidRPr="00E44C9A">
        <w:rPr>
          <w:sz w:val="22"/>
          <w:lang w:eastAsia="pl-PL"/>
        </w:rPr>
        <w:t>miejscowość i data</w:t>
      </w:r>
    </w:p>
    <w:p w14:paraId="28412E5B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 xml:space="preserve">…………………………..….……………………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</w:p>
    <w:p w14:paraId="679C1526" w14:textId="77777777" w:rsidR="003A3D84" w:rsidRPr="00E44C9A" w:rsidRDefault="003A3D84" w:rsidP="003A3D84">
      <w:pPr>
        <w:suppressAutoHyphens w:val="0"/>
        <w:spacing w:line="360" w:lineRule="auto"/>
        <w:jc w:val="both"/>
        <w:rPr>
          <w:i/>
          <w:sz w:val="18"/>
          <w:lang w:eastAsia="pl-PL"/>
        </w:rPr>
      </w:pPr>
      <w:r w:rsidRPr="00E44C9A">
        <w:rPr>
          <w:i/>
          <w:sz w:val="18"/>
          <w:lang w:eastAsia="pl-PL"/>
        </w:rPr>
        <w:t xml:space="preserve">(pełna nazwa/firma, adres, NIP, REGON, numer wpisu w </w:t>
      </w:r>
    </w:p>
    <w:p w14:paraId="69E44691" w14:textId="77777777" w:rsidR="003A3D84" w:rsidRPr="00E44C9A" w:rsidRDefault="003A3D84" w:rsidP="003A3D84">
      <w:pPr>
        <w:suppressAutoHyphens w:val="0"/>
        <w:spacing w:line="360" w:lineRule="auto"/>
        <w:jc w:val="both"/>
        <w:rPr>
          <w:i/>
          <w:sz w:val="18"/>
          <w:lang w:eastAsia="pl-PL"/>
        </w:rPr>
      </w:pPr>
      <w:r w:rsidRPr="00E44C9A">
        <w:rPr>
          <w:i/>
          <w:sz w:val="18"/>
          <w:lang w:eastAsia="pl-PL"/>
        </w:rPr>
        <w:t xml:space="preserve">odpowiednim rejestrze np. KRS) </w:t>
      </w:r>
    </w:p>
    <w:p w14:paraId="75741ADD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12"/>
          <w:szCs w:val="10"/>
          <w:lang w:eastAsia="pl-PL"/>
        </w:rPr>
      </w:pPr>
    </w:p>
    <w:p w14:paraId="02378999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reprezentowany przez: ……………………………</w:t>
      </w:r>
    </w:p>
    <w:p w14:paraId="27A6690F" w14:textId="77777777" w:rsidR="003A3D84" w:rsidRPr="00E44C9A" w:rsidRDefault="003A3D84" w:rsidP="003A3D84">
      <w:pPr>
        <w:suppressAutoHyphens w:val="0"/>
        <w:spacing w:line="360" w:lineRule="auto"/>
        <w:rPr>
          <w:b/>
          <w:lang w:eastAsia="pl-PL"/>
        </w:rPr>
      </w:pPr>
      <w:r w:rsidRPr="00E44C9A">
        <w:rPr>
          <w:i/>
          <w:sz w:val="18"/>
          <w:lang w:eastAsia="pl-PL"/>
        </w:rPr>
        <w:t>(imię, nazwisko, stanowisko / uprawnienie do  reprezentacji)</w:t>
      </w:r>
    </w:p>
    <w:p w14:paraId="361919F4" w14:textId="77777777" w:rsidR="003A3D84" w:rsidRPr="00E44C9A" w:rsidRDefault="003A3D84" w:rsidP="003A3D84">
      <w:pPr>
        <w:suppressAutoHyphens w:val="0"/>
        <w:ind w:left="1416"/>
        <w:jc w:val="right"/>
        <w:rPr>
          <w:rFonts w:ascii="Tahoma" w:hAnsi="Tahoma" w:cs="Tahoma"/>
          <w:sz w:val="22"/>
          <w:lang w:eastAsia="pl-PL"/>
        </w:rPr>
      </w:pPr>
    </w:p>
    <w:p w14:paraId="7C056447" w14:textId="6D20E0FF" w:rsidR="003A3D84" w:rsidRPr="00E44C9A" w:rsidRDefault="003A3D84" w:rsidP="003A3D84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WYKAZ OSÓB</w:t>
      </w:r>
    </w:p>
    <w:p w14:paraId="75E4F24C" w14:textId="77777777" w:rsidR="003A3D84" w:rsidRPr="00E44C9A" w:rsidRDefault="003A3D84" w:rsidP="003A3D84">
      <w:pPr>
        <w:suppressAutoHyphens w:val="0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 xml:space="preserve">SKIEROWANYCH PRZEZ WYKONAWCĘ DO REALIZACJI ZAMÓWIENIA </w:t>
      </w:r>
    </w:p>
    <w:p w14:paraId="6B304D36" w14:textId="77777777" w:rsidR="003A3D84" w:rsidRPr="00E44C9A" w:rsidRDefault="003A3D84" w:rsidP="003A3D84">
      <w:pPr>
        <w:suppressAutoHyphens w:val="0"/>
        <w:autoSpaceDE w:val="0"/>
        <w:ind w:left="284"/>
        <w:jc w:val="both"/>
        <w:rPr>
          <w:sz w:val="14"/>
          <w:szCs w:val="12"/>
          <w:lang w:eastAsia="pl-PL"/>
        </w:rPr>
      </w:pPr>
    </w:p>
    <w:p w14:paraId="7465FFE9" w14:textId="685DB5C1" w:rsidR="00AD4E71" w:rsidRDefault="00AD4E71" w:rsidP="00AD4E71">
      <w:pPr>
        <w:suppressAutoHyphens w:val="0"/>
        <w:jc w:val="both"/>
        <w:rPr>
          <w:rFonts w:cs="Tahoma"/>
          <w:bCs/>
          <w:sz w:val="22"/>
          <w:lang w:eastAsia="pl-PL"/>
        </w:rPr>
      </w:pPr>
      <w:r w:rsidRPr="00E44C9A">
        <w:rPr>
          <w:sz w:val="22"/>
          <w:lang w:eastAsia="pl-PL"/>
        </w:rPr>
        <w:t xml:space="preserve">dot. postępowania prowadzonego w trybie podstawowym bez negocjacji na </w:t>
      </w:r>
      <w:r w:rsidRPr="00B81D38">
        <w:rPr>
          <w:b/>
          <w:sz w:val="22"/>
          <w:lang w:eastAsia="pl-PL"/>
        </w:rPr>
        <w:t xml:space="preserve">Świadczenie usług całodobowej ochrony budynków, terenu wokół budynku i parkingu należących do posesji "Konwersja Energii i Źródła Odnawialne” Centrum Badawczego PAN w gminie Jabłonna 05-110 przy ul. Akademijnej </w:t>
      </w:r>
      <w:r>
        <w:rPr>
          <w:b/>
          <w:sz w:val="22"/>
          <w:lang w:eastAsia="pl-PL"/>
        </w:rPr>
        <w:t xml:space="preserve">27 (KEZO Centrum Badawcze PAN) </w:t>
      </w:r>
      <w:r w:rsidRPr="00E44C9A">
        <w:rPr>
          <w:rFonts w:cs="Tahoma"/>
          <w:bCs/>
          <w:sz w:val="22"/>
          <w:lang w:eastAsia="pl-PL"/>
        </w:rPr>
        <w:t xml:space="preserve">(nr postępowania </w:t>
      </w:r>
      <w:r>
        <w:rPr>
          <w:rFonts w:cs="Tahoma"/>
          <w:bCs/>
          <w:sz w:val="22"/>
          <w:lang w:eastAsia="pl-PL"/>
        </w:rPr>
        <w:t>1</w:t>
      </w:r>
      <w:r w:rsidR="00B84894">
        <w:rPr>
          <w:rFonts w:cs="Tahoma"/>
          <w:bCs/>
          <w:sz w:val="22"/>
          <w:lang w:eastAsia="pl-PL"/>
        </w:rPr>
        <w:t>3</w:t>
      </w:r>
      <w:bookmarkStart w:id="0" w:name="_GoBack"/>
      <w:bookmarkEnd w:id="0"/>
      <w:r w:rsidRPr="00E44C9A">
        <w:rPr>
          <w:rFonts w:cs="Tahoma"/>
          <w:bCs/>
          <w:sz w:val="22"/>
          <w:lang w:eastAsia="pl-PL"/>
        </w:rPr>
        <w:t>/</w:t>
      </w:r>
      <w:r>
        <w:rPr>
          <w:rFonts w:cs="Tahoma"/>
          <w:bCs/>
          <w:sz w:val="22"/>
          <w:lang w:eastAsia="pl-PL"/>
        </w:rPr>
        <w:t>TP</w:t>
      </w:r>
      <w:r w:rsidRPr="00E44C9A">
        <w:rPr>
          <w:rFonts w:cs="Tahoma"/>
          <w:bCs/>
          <w:sz w:val="22"/>
          <w:lang w:eastAsia="pl-PL"/>
        </w:rPr>
        <w:t>/</w:t>
      </w:r>
      <w:r>
        <w:rPr>
          <w:rFonts w:cs="Tahoma"/>
          <w:bCs/>
          <w:sz w:val="22"/>
          <w:lang w:eastAsia="pl-PL"/>
        </w:rPr>
        <w:t>US</w:t>
      </w:r>
      <w:r w:rsidRPr="00E44C9A">
        <w:rPr>
          <w:rFonts w:cs="Tahoma"/>
          <w:bCs/>
          <w:sz w:val="22"/>
          <w:lang w:eastAsia="pl-PL"/>
        </w:rPr>
        <w:t>/2022)</w:t>
      </w:r>
    </w:p>
    <w:p w14:paraId="08178349" w14:textId="77777777" w:rsidR="00AD4E71" w:rsidRPr="00E44C9A" w:rsidRDefault="00AD4E71" w:rsidP="00AD4E71">
      <w:pPr>
        <w:suppressAutoHyphens w:val="0"/>
        <w:jc w:val="both"/>
        <w:rPr>
          <w:b/>
          <w:sz w:val="22"/>
          <w:lang w:eastAsia="pl-PL"/>
        </w:rPr>
      </w:pPr>
    </w:p>
    <w:tbl>
      <w:tblPr>
        <w:tblW w:w="104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359"/>
        <w:gridCol w:w="2547"/>
        <w:gridCol w:w="2551"/>
        <w:gridCol w:w="2111"/>
        <w:gridCol w:w="1437"/>
      </w:tblGrid>
      <w:tr w:rsidR="0054371F" w:rsidRPr="00E44C9A" w14:paraId="136D8F60" w14:textId="77777777" w:rsidTr="00A11A18">
        <w:trPr>
          <w:trHeight w:val="6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008CD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Lp.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E84A6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Imię i Nazwisko</w:t>
            </w:r>
            <w:r w:rsidR="00A7539E" w:rsidRPr="00E44C9A">
              <w:rPr>
                <w:rStyle w:val="Odwoanieprzypisudolnego"/>
                <w:lang w:eastAsia="pl-PL"/>
              </w:rPr>
              <w:footnoteReference w:id="2"/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CEE4" w14:textId="77777777" w:rsidR="0054371F" w:rsidRPr="00E44C9A" w:rsidRDefault="0054371F" w:rsidP="0054371F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lang w:eastAsia="pl-PL"/>
              </w:rPr>
              <w:t>Informacja o posiadanych kwalifikacjach zawodowych, uprawnieniach, w tym</w:t>
            </w:r>
            <w:r w:rsidRPr="00E44C9A">
              <w:rPr>
                <w:b/>
                <w:lang w:eastAsia="pl-PL"/>
              </w:rPr>
              <w:t xml:space="preserve"> o wpisie na listę kwalifikowanych pracowników ochrony</w:t>
            </w:r>
            <w:r w:rsidRPr="00E44C9A">
              <w:rPr>
                <w:szCs w:val="16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4BA9A" w14:textId="77777777" w:rsidR="0054371F" w:rsidRPr="00E44C9A" w:rsidRDefault="0054371F" w:rsidP="0054371F">
            <w:pPr>
              <w:suppressAutoHyphens w:val="0"/>
              <w:snapToGrid w:val="0"/>
              <w:jc w:val="center"/>
              <w:rPr>
                <w:szCs w:val="16"/>
                <w:lang w:eastAsia="pl-PL"/>
              </w:rPr>
            </w:pPr>
            <w:r w:rsidRPr="00E44C9A">
              <w:rPr>
                <w:lang w:eastAsia="pl-PL"/>
              </w:rPr>
              <w:t xml:space="preserve">Informacja o doświadczeniu i wykształceniu, w tym o </w:t>
            </w:r>
            <w:r w:rsidRPr="00E44C9A">
              <w:rPr>
                <w:b/>
                <w:lang w:eastAsia="pl-PL"/>
              </w:rPr>
              <w:t>doświadczeniu w świadczeniu usług ochrony osób i mienia w obiektach mających na wyposażeniu laboratorium z substancjami szkodliwymi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75B25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Zakres wykonywanych czynności przy realizacji zamówienia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72EE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Informacja o podstawie dysponowania osobą</w:t>
            </w:r>
          </w:p>
          <w:p w14:paraId="7B660227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</w:p>
        </w:tc>
      </w:tr>
      <w:tr w:rsidR="0054371F" w:rsidRPr="00E44C9A" w14:paraId="6B67E0A2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21D6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bCs/>
                <w:lang w:eastAsia="pl-PL"/>
              </w:rPr>
            </w:pPr>
            <w:r w:rsidRPr="00E44C9A">
              <w:rPr>
                <w:b/>
                <w:bCs/>
                <w:lang w:eastAsia="pl-PL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FF0B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5452316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703D7070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71DA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60B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ECA09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BCA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3E7AF9C3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19214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DBA0C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38071B5A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03B11FF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403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D8E88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D046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D13D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1CD24D34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C7733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58C5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50E58A8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1100E56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009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BD9AC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A864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65A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67FDB455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895F0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lastRenderedPageBreak/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CEE0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6BD56F11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7612D329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D2FD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A20E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E2F50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FCA3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39D59DCA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C06C9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01B3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7F56D7BC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419F51D7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4F1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FD13D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AFA23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D68D" w14:textId="77777777" w:rsidR="0054371F" w:rsidRPr="00E44C9A" w:rsidRDefault="0054371F" w:rsidP="00751B48">
            <w:pPr>
              <w:keepNext/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</w:tbl>
    <w:p w14:paraId="05580F7D" w14:textId="77777777" w:rsidR="003A3D84" w:rsidRPr="00E44C9A" w:rsidRDefault="003A3D84" w:rsidP="003A3D84">
      <w:pPr>
        <w:tabs>
          <w:tab w:val="left" w:pos="142"/>
        </w:tabs>
        <w:suppressAutoHyphens w:val="0"/>
        <w:jc w:val="both"/>
        <w:rPr>
          <w:rFonts w:ascii="Tahoma" w:hAnsi="Tahoma" w:cs="Tahoma"/>
          <w:szCs w:val="18"/>
          <w:lang w:eastAsia="pl-PL"/>
        </w:rPr>
      </w:pPr>
    </w:p>
    <w:p w14:paraId="1E56E689" w14:textId="77777777" w:rsidR="003A3D84" w:rsidRPr="00E44C9A" w:rsidRDefault="003A3D84" w:rsidP="003A3D84">
      <w:pPr>
        <w:suppressAutoHyphens w:val="0"/>
        <w:jc w:val="center"/>
        <w:rPr>
          <w:rFonts w:ascii="Tahoma" w:hAnsi="Tahoma" w:cs="Tahoma"/>
          <w:b/>
          <w:sz w:val="22"/>
          <w:lang w:eastAsia="pl-PL"/>
        </w:rPr>
      </w:pPr>
    </w:p>
    <w:p w14:paraId="6AF9370C" w14:textId="77777777" w:rsidR="003A3D84" w:rsidRPr="00E44C9A" w:rsidRDefault="003A3D84" w:rsidP="00C12957">
      <w:pPr>
        <w:suppressAutoHyphens w:val="0"/>
        <w:rPr>
          <w:rFonts w:ascii="Tahoma" w:hAnsi="Tahoma" w:cs="Tahoma"/>
          <w:b/>
          <w:sz w:val="22"/>
          <w:lang w:eastAsia="pl-PL"/>
        </w:rPr>
      </w:pPr>
    </w:p>
    <w:p w14:paraId="75C1BC2B" w14:textId="71EEFB4B" w:rsidR="003A3D84" w:rsidRPr="00E44C9A" w:rsidRDefault="00AD4E71" w:rsidP="00AD4E71">
      <w:pPr>
        <w:tabs>
          <w:tab w:val="left" w:pos="3345"/>
        </w:tabs>
        <w:suppressAutoHyphens w:val="0"/>
        <w:rPr>
          <w:rFonts w:ascii="Tahoma" w:hAnsi="Tahoma" w:cs="Tahoma"/>
          <w:b/>
          <w:sz w:val="22"/>
          <w:lang w:eastAsia="pl-PL"/>
        </w:rPr>
      </w:pPr>
      <w:r>
        <w:rPr>
          <w:rFonts w:ascii="Tahoma" w:hAnsi="Tahoma" w:cs="Tahoma"/>
          <w:b/>
          <w:sz w:val="22"/>
          <w:lang w:eastAsia="pl-PL"/>
        </w:rPr>
        <w:tab/>
      </w:r>
    </w:p>
    <w:p w14:paraId="245CC4B8" w14:textId="77777777" w:rsidR="003A3D84" w:rsidRPr="00E44C9A" w:rsidRDefault="003A3D84" w:rsidP="003A3D84">
      <w:pPr>
        <w:suppressAutoHyphens w:val="0"/>
        <w:spacing w:after="80"/>
        <w:ind w:left="4536"/>
        <w:jc w:val="both"/>
        <w:rPr>
          <w:i/>
          <w:sz w:val="18"/>
          <w:lang w:eastAsia="pl-PL"/>
        </w:rPr>
      </w:pPr>
      <w:r w:rsidRPr="00E44C9A">
        <w:rPr>
          <w:b/>
          <w:i/>
          <w:lang w:eastAsia="pl-PL"/>
        </w:rPr>
        <w:t xml:space="preserve">Podpis </w:t>
      </w:r>
      <w:r w:rsidRPr="00E44C9A">
        <w:rPr>
          <w:i/>
          <w:lang w:eastAsia="pl-PL"/>
        </w:rPr>
        <w:t>Wykonawcy lub osoby/osób upoważnionej/</w:t>
      </w:r>
      <w:proofErr w:type="spellStart"/>
      <w:r w:rsidRPr="00E44C9A">
        <w:rPr>
          <w:i/>
          <w:lang w:eastAsia="pl-PL"/>
        </w:rPr>
        <w:t>nych</w:t>
      </w:r>
      <w:proofErr w:type="spellEnd"/>
      <w:r w:rsidRPr="00E44C9A">
        <w:rPr>
          <w:i/>
          <w:lang w:eastAsia="pl-PL"/>
        </w:rPr>
        <w:t xml:space="preserve"> do reprezentowania Wykonawcy (dokument powinien być podpisany kwalifikowanym podpisem elektronicznym)</w:t>
      </w:r>
    </w:p>
    <w:p w14:paraId="15F38D81" w14:textId="1DDC85D3" w:rsidR="000E3822" w:rsidRPr="00E44C9A" w:rsidRDefault="000E3822">
      <w:pPr>
        <w:suppressAutoHyphens w:val="0"/>
        <w:rPr>
          <w:b/>
          <w:bCs/>
          <w:lang w:eastAsia="pl-PL"/>
        </w:rPr>
      </w:pPr>
    </w:p>
    <w:sectPr w:rsidR="000E3822" w:rsidRPr="00E44C9A" w:rsidSect="00BE36B0">
      <w:footerReference w:type="default" r:id="rId8"/>
      <w:headerReference w:type="first" r:id="rId9"/>
      <w:footerReference w:type="first" r:id="rId10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8A667" w14:textId="77777777" w:rsidR="00ED142B" w:rsidRDefault="00ED142B">
      <w:r>
        <w:separator/>
      </w:r>
    </w:p>
  </w:endnote>
  <w:endnote w:type="continuationSeparator" w:id="0">
    <w:p w14:paraId="03AEE8A7" w14:textId="77777777" w:rsidR="00ED142B" w:rsidRDefault="00ED142B">
      <w:r>
        <w:continuationSeparator/>
      </w:r>
    </w:p>
  </w:endnote>
  <w:endnote w:type="continuationNotice" w:id="1">
    <w:p w14:paraId="2C221818" w14:textId="77777777" w:rsidR="00ED142B" w:rsidRDefault="00ED1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7994" w14:textId="77777777" w:rsidR="00AD4E71" w:rsidRPr="00337A12" w:rsidRDefault="00AD4E71" w:rsidP="00AD4E71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lang w:val="de-DE"/>
      </w:rPr>
    </w:pP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38AA10" wp14:editId="10E11536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13BA562" w14:textId="77777777" w:rsidR="00AD4E71" w:rsidRDefault="00AD4E71" w:rsidP="00AD4E71">
                          <w:r w:rsidRPr="006938B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8AB036" wp14:editId="6A96CD86">
                                <wp:extent cx="723900" cy="581025"/>
                                <wp:effectExtent l="0" t="0" r="0" b="9525"/>
                                <wp:docPr id="4" name="Obraz 4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8AA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BIso&#10;4UsCAABJ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113BA562" w14:textId="77777777" w:rsidR="00AD4E71" w:rsidRDefault="00AD4E71" w:rsidP="00AD4E71">
                    <w:r w:rsidRPr="006938B8">
                      <w:rPr>
                        <w:noProof/>
                      </w:rPr>
                      <w:drawing>
                        <wp:inline distT="0" distB="0" distL="0" distR="0" wp14:anchorId="338AB036" wp14:editId="6A96CD86">
                          <wp:extent cx="723900" cy="581025"/>
                          <wp:effectExtent l="0" t="0" r="0" b="9525"/>
                          <wp:docPr id="4" name="Obraz 4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5F77396" wp14:editId="211A197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3886F" id="Łącznik prosty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"/>
          </w:pict>
        </mc:Fallback>
      </mc:AlternateContent>
    </w:r>
    <w:r w:rsidRPr="00337A12">
      <w:rPr>
        <w:rFonts w:ascii="Tms Rmn" w:hAnsi="Tms Rmn"/>
        <w:b/>
        <w:bCs/>
        <w:sz w:val="18"/>
        <w:lang w:val="de-DE"/>
      </w:rPr>
      <w:t>REGON: 000326121</w:t>
    </w:r>
    <w:r w:rsidRPr="00337A12">
      <w:rPr>
        <w:rFonts w:ascii="Tms Rmn" w:hAnsi="Tms Rmn"/>
        <w:b/>
        <w:bCs/>
        <w:sz w:val="18"/>
        <w:lang w:val="de-DE"/>
      </w:rPr>
      <w:tab/>
      <w:t>NIP: 584-035-78-82</w:t>
    </w:r>
    <w:r>
      <w:rPr>
        <w:rFonts w:ascii="Tms Rmn" w:hAnsi="Tms Rmn"/>
        <w:b/>
        <w:bCs/>
        <w:sz w:val="18"/>
        <w:lang w:val="de-DE"/>
      </w:rPr>
      <w:t xml:space="preserve">        </w:t>
    </w:r>
    <w:r w:rsidRPr="00337A12">
      <w:rPr>
        <w:rFonts w:ascii="Tms Rmn" w:hAnsi="Tms Rmn"/>
        <w:sz w:val="18"/>
        <w:lang w:val="de-DE"/>
      </w:rPr>
      <w:t xml:space="preserve">POLTAX VAT-5UE:  </w:t>
    </w:r>
    <w:r w:rsidRPr="00337A12">
      <w:rPr>
        <w:rFonts w:ascii="Tms Rmn" w:hAnsi="Tms Rmn"/>
        <w:b/>
        <w:sz w:val="18"/>
        <w:lang w:val="de-DE"/>
      </w:rPr>
      <w:t>PL5840357882</w:t>
    </w:r>
  </w:p>
  <w:p w14:paraId="54DFEBD2" w14:textId="77777777" w:rsidR="00AD4E71" w:rsidRPr="00733656" w:rsidRDefault="00AD4E71" w:rsidP="00AD4E71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</w:rPr>
    </w:pPr>
    <w:r w:rsidRPr="00733656">
      <w:rPr>
        <w:rFonts w:ascii="Tms Rmn" w:hAnsi="Tms Rmn"/>
        <w:b/>
        <w:sz w:val="18"/>
      </w:rPr>
      <w:t xml:space="preserve"> </w:t>
    </w:r>
  </w:p>
  <w:p w14:paraId="2D66B4F3" w14:textId="77777777" w:rsidR="00AD4E71" w:rsidRPr="00337A12" w:rsidRDefault="00AD4E71" w:rsidP="00AD4E71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</w:rPr>
    </w:pPr>
    <w:r w:rsidRPr="00337A12">
      <w:rPr>
        <w:rFonts w:ascii="Tms Rmn" w:hAnsi="Tms Rmn"/>
        <w:noProof/>
        <w:sz w:val="18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</w:rPr>
      <w:t>NCAGE: 0409H</w:t>
    </w:r>
    <w:r w:rsidRPr="00337A12">
      <w:rPr>
        <w:rFonts w:ascii="Tms Rmn" w:hAnsi="Tms Rmn"/>
        <w:noProof/>
      </w:rPr>
      <w:t xml:space="preserve"> </w:t>
    </w:r>
  </w:p>
  <w:p w14:paraId="3D9C4142" w14:textId="77777777" w:rsidR="007F3177" w:rsidRDefault="007F317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8489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77B2" w14:textId="77777777" w:rsidR="00AD4E71" w:rsidRPr="00337A12" w:rsidRDefault="00AD4E71" w:rsidP="00AD4E71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lang w:val="de-DE"/>
      </w:rPr>
    </w:pP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07113" wp14:editId="3B5EB567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6C22D7DD" w14:textId="77777777" w:rsidR="00AD4E71" w:rsidRDefault="00AD4E71" w:rsidP="00AD4E71">
                          <w:r w:rsidRPr="006938B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B2CCE3" wp14:editId="5E6B0F35">
                                <wp:extent cx="723900" cy="581025"/>
                                <wp:effectExtent l="0" t="0" r="0" b="9525"/>
                                <wp:docPr id="8" name="Obraz 8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07113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14:paraId="6C22D7DD" w14:textId="77777777" w:rsidR="00AD4E71" w:rsidRDefault="00AD4E71" w:rsidP="00AD4E71">
                    <w:r w:rsidRPr="006938B8">
                      <w:rPr>
                        <w:noProof/>
                      </w:rPr>
                      <w:drawing>
                        <wp:inline distT="0" distB="0" distL="0" distR="0" wp14:anchorId="58B2CCE3" wp14:editId="5E6B0F35">
                          <wp:extent cx="723900" cy="581025"/>
                          <wp:effectExtent l="0" t="0" r="0" b="9525"/>
                          <wp:docPr id="8" name="Obraz 8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B61FF8B" wp14:editId="39954A25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FBCCD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lang w:val="de-DE"/>
      </w:rPr>
      <w:t>REGON: 000326121</w:t>
    </w:r>
    <w:r w:rsidRPr="00337A12">
      <w:rPr>
        <w:rFonts w:ascii="Tms Rmn" w:hAnsi="Tms Rmn"/>
        <w:b/>
        <w:bCs/>
        <w:sz w:val="18"/>
        <w:lang w:val="de-DE"/>
      </w:rPr>
      <w:tab/>
      <w:t>NIP: 584-035-78-82</w:t>
    </w:r>
    <w:r>
      <w:rPr>
        <w:rFonts w:ascii="Tms Rmn" w:hAnsi="Tms Rmn"/>
        <w:b/>
        <w:bCs/>
        <w:sz w:val="18"/>
        <w:lang w:val="de-DE"/>
      </w:rPr>
      <w:t xml:space="preserve">        </w:t>
    </w:r>
    <w:r w:rsidRPr="00337A12">
      <w:rPr>
        <w:rFonts w:ascii="Tms Rmn" w:hAnsi="Tms Rmn"/>
        <w:sz w:val="18"/>
        <w:lang w:val="de-DE"/>
      </w:rPr>
      <w:t xml:space="preserve">POLTAX VAT-5UE:  </w:t>
    </w:r>
    <w:r w:rsidRPr="00337A12">
      <w:rPr>
        <w:rFonts w:ascii="Tms Rmn" w:hAnsi="Tms Rmn"/>
        <w:b/>
        <w:sz w:val="18"/>
        <w:lang w:val="de-DE"/>
      </w:rPr>
      <w:t>PL5840357882</w:t>
    </w:r>
  </w:p>
  <w:p w14:paraId="3A6AC254" w14:textId="77777777" w:rsidR="00AD4E71" w:rsidRPr="00733656" w:rsidRDefault="00AD4E71" w:rsidP="00AD4E71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</w:rPr>
    </w:pPr>
    <w:r w:rsidRPr="00733656">
      <w:rPr>
        <w:rFonts w:ascii="Tms Rmn" w:hAnsi="Tms Rmn"/>
        <w:b/>
        <w:sz w:val="18"/>
      </w:rPr>
      <w:t xml:space="preserve"> </w:t>
    </w:r>
  </w:p>
  <w:p w14:paraId="2CADE21D" w14:textId="77777777" w:rsidR="00AD4E71" w:rsidRPr="00337A12" w:rsidRDefault="00AD4E71" w:rsidP="00AD4E71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</w:rPr>
    </w:pPr>
    <w:r w:rsidRPr="00337A12">
      <w:rPr>
        <w:rFonts w:ascii="Tms Rmn" w:hAnsi="Tms Rmn"/>
        <w:noProof/>
        <w:sz w:val="18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</w:rPr>
      <w:t>NCAGE: 0409H</w:t>
    </w:r>
    <w:r w:rsidRPr="00337A12">
      <w:rPr>
        <w:rFonts w:ascii="Tms Rmn" w:hAnsi="Tms Rmn"/>
        <w:noProof/>
      </w:rPr>
      <w:t xml:space="preserve"> </w:t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21D4E" w14:textId="77777777" w:rsidR="00ED142B" w:rsidRDefault="00ED142B">
      <w:r>
        <w:separator/>
      </w:r>
    </w:p>
  </w:footnote>
  <w:footnote w:type="continuationSeparator" w:id="0">
    <w:p w14:paraId="4DE32220" w14:textId="77777777" w:rsidR="00ED142B" w:rsidRDefault="00ED142B">
      <w:r>
        <w:continuationSeparator/>
      </w:r>
    </w:p>
  </w:footnote>
  <w:footnote w:type="continuationNotice" w:id="1">
    <w:p w14:paraId="44C2E669" w14:textId="77777777" w:rsidR="00ED142B" w:rsidRDefault="00ED142B"/>
  </w:footnote>
  <w:footnote w:id="2">
    <w:p w14:paraId="08EF7BB2" w14:textId="77777777" w:rsidR="007F3177" w:rsidRPr="00AD4E71" w:rsidRDefault="007F3177" w:rsidP="00AD4E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F7FF" w14:textId="58CCA252" w:rsidR="00AD4E71" w:rsidRDefault="00AD4E71" w:rsidP="00AD4E7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5005E" wp14:editId="1A30AF95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BFD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4E71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894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957"/>
    <w:rsid w:val="00C12E6A"/>
    <w:rsid w:val="00C12F89"/>
    <w:rsid w:val="00C14578"/>
    <w:rsid w:val="00C14A02"/>
    <w:rsid w:val="00C159B9"/>
    <w:rsid w:val="00C16E5B"/>
    <w:rsid w:val="00C17D7A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42B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480B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AD4E71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6BB74-6CAF-4BF0-A7F9-196D2B96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1557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6</cp:revision>
  <cp:lastPrinted>2022-04-28T10:10:00Z</cp:lastPrinted>
  <dcterms:created xsi:type="dcterms:W3CDTF">2022-04-28T10:12:00Z</dcterms:created>
  <dcterms:modified xsi:type="dcterms:W3CDTF">2022-05-31T09:09:00Z</dcterms:modified>
</cp:coreProperties>
</file>