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84C5B" w14:textId="028A7387" w:rsidR="000E3822" w:rsidRPr="00E44C9A" w:rsidRDefault="00B81D38" w:rsidP="00B81D38">
      <w:pPr>
        <w:suppressAutoHyphens w:val="0"/>
        <w:autoSpaceDE w:val="0"/>
        <w:rPr>
          <w:b/>
          <w:bCs/>
          <w:sz w:val="22"/>
          <w:lang w:eastAsia="pl-PL"/>
        </w:rPr>
      </w:pPr>
      <w:r>
        <w:rPr>
          <w:b/>
          <w:bCs/>
          <w:sz w:val="22"/>
          <w:lang w:eastAsia="pl-PL"/>
        </w:rPr>
        <w:t xml:space="preserve">nr postępowania </w:t>
      </w:r>
      <w:r w:rsidRPr="00B81D38">
        <w:rPr>
          <w:b/>
          <w:bCs/>
          <w:sz w:val="22"/>
          <w:lang w:eastAsia="pl-PL"/>
        </w:rPr>
        <w:t>1</w:t>
      </w:r>
      <w:r w:rsidR="00285AD5">
        <w:rPr>
          <w:b/>
          <w:bCs/>
          <w:sz w:val="22"/>
          <w:lang w:eastAsia="pl-PL"/>
        </w:rPr>
        <w:t>4</w:t>
      </w:r>
      <w:r w:rsidRPr="00B81D38">
        <w:rPr>
          <w:b/>
          <w:bCs/>
          <w:sz w:val="22"/>
          <w:lang w:eastAsia="pl-PL"/>
        </w:rPr>
        <w:t>/TP/US/2022</w:t>
      </w:r>
      <w:r>
        <w:rPr>
          <w:b/>
          <w:bCs/>
          <w:sz w:val="22"/>
          <w:lang w:eastAsia="pl-PL"/>
        </w:rPr>
        <w:t xml:space="preserve">                                                                                         </w:t>
      </w:r>
      <w:r w:rsidR="00706702" w:rsidRPr="00E44C9A">
        <w:rPr>
          <w:b/>
          <w:bCs/>
          <w:sz w:val="22"/>
          <w:lang w:eastAsia="pl-PL"/>
        </w:rPr>
        <w:t xml:space="preserve">Załącznik nr </w:t>
      </w:r>
      <w:r>
        <w:rPr>
          <w:b/>
          <w:bCs/>
          <w:sz w:val="22"/>
          <w:lang w:eastAsia="pl-PL"/>
        </w:rPr>
        <w:t>6</w:t>
      </w:r>
      <w:r w:rsidR="006A31EB">
        <w:rPr>
          <w:b/>
          <w:bCs/>
          <w:sz w:val="22"/>
          <w:lang w:eastAsia="pl-PL"/>
        </w:rPr>
        <w:t xml:space="preserve"> do SWZ</w:t>
      </w:r>
    </w:p>
    <w:p w14:paraId="76E60543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7164E31B" w14:textId="77777777" w:rsidR="000E3822" w:rsidRPr="00E44C9A" w:rsidRDefault="000E3822" w:rsidP="000E382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</w:p>
    <w:p w14:paraId="4669881B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5997530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miejscowość i data</w:t>
      </w:r>
    </w:p>
    <w:p w14:paraId="1D59A1A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129BDA57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(pełna nazwa/firma, adres, NIP, REGON, numer wpisu w </w:t>
      </w:r>
    </w:p>
    <w:p w14:paraId="0013FE72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odpowiednim rejestrze np. KRS) </w:t>
      </w:r>
    </w:p>
    <w:p w14:paraId="1A150FC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50B90F3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17C4963C" w14:textId="77777777" w:rsidR="000E3822" w:rsidRPr="00E44C9A" w:rsidRDefault="000E3822" w:rsidP="000E3822">
      <w:pPr>
        <w:suppressAutoHyphens w:val="0"/>
        <w:spacing w:line="360" w:lineRule="auto"/>
        <w:rPr>
          <w:b/>
          <w:sz w:val="22"/>
          <w:lang w:eastAsia="pl-PL"/>
        </w:rPr>
      </w:pPr>
      <w:r w:rsidRPr="00E44C9A">
        <w:rPr>
          <w:i/>
          <w:lang w:eastAsia="pl-PL"/>
        </w:rPr>
        <w:t>(imię, nazwisko, stanowisko / uprawnienie do  reprezentacji)</w:t>
      </w:r>
    </w:p>
    <w:p w14:paraId="6BC448E5" w14:textId="77777777" w:rsidR="000E3822" w:rsidRPr="00E44C9A" w:rsidRDefault="000E3822" w:rsidP="000E3822">
      <w:pPr>
        <w:suppressAutoHyphens w:val="0"/>
        <w:ind w:left="1416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</w:p>
    <w:p w14:paraId="642D75DF" w14:textId="77777777" w:rsidR="000E3822" w:rsidRPr="00E44C9A" w:rsidRDefault="000E3822" w:rsidP="000E3822">
      <w:pPr>
        <w:suppressAutoHyphens w:val="0"/>
        <w:ind w:left="1416"/>
        <w:rPr>
          <w:sz w:val="22"/>
          <w:lang w:eastAsia="pl-PL"/>
        </w:rPr>
      </w:pPr>
    </w:p>
    <w:p w14:paraId="3F0FCF71" w14:textId="77777777" w:rsidR="000E3822" w:rsidRPr="00E44C9A" w:rsidRDefault="000E3822" w:rsidP="000E382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WYKONANYCH/WYKONYWANYCH USŁUG (ZAMÓWIEŃ)</w:t>
      </w:r>
      <w:r w:rsidRPr="00E44C9A">
        <w:rPr>
          <w:rStyle w:val="Odwoanieprzypisudolnego"/>
          <w:b/>
          <w:sz w:val="22"/>
          <w:lang w:eastAsia="pl-PL"/>
        </w:rPr>
        <w:footnoteReference w:id="2"/>
      </w:r>
    </w:p>
    <w:p w14:paraId="0123C90C" w14:textId="710D37CF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="00B81D38"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 w:rsidR="00B81D38"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B81D38">
        <w:rPr>
          <w:rFonts w:cs="Tahoma"/>
          <w:bCs/>
          <w:sz w:val="22"/>
          <w:lang w:eastAsia="pl-PL"/>
        </w:rPr>
        <w:t>1</w:t>
      </w:r>
      <w:r w:rsidR="007458B3">
        <w:rPr>
          <w:rFonts w:cs="Tahoma"/>
          <w:bCs/>
          <w:sz w:val="22"/>
          <w:lang w:eastAsia="pl-PL"/>
        </w:rPr>
        <w:t>4</w:t>
      </w:r>
      <w:bookmarkStart w:id="0" w:name="_GoBack"/>
      <w:bookmarkEnd w:id="0"/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US</w:t>
      </w:r>
      <w:r w:rsidRPr="00E44C9A">
        <w:rPr>
          <w:rFonts w:cs="Tahoma"/>
          <w:bCs/>
          <w:sz w:val="22"/>
          <w:lang w:eastAsia="pl-PL"/>
        </w:rPr>
        <w:t>/202</w:t>
      </w:r>
      <w:r w:rsidR="00094796" w:rsidRPr="00E44C9A">
        <w:rPr>
          <w:rFonts w:cs="Tahoma"/>
          <w:bCs/>
          <w:sz w:val="22"/>
          <w:lang w:eastAsia="pl-PL"/>
        </w:rPr>
        <w:t>2</w:t>
      </w:r>
      <w:r w:rsidRPr="00E44C9A">
        <w:rPr>
          <w:rFonts w:cs="Tahoma"/>
          <w:bCs/>
          <w:sz w:val="22"/>
          <w:lang w:eastAsia="pl-PL"/>
        </w:rPr>
        <w:t>)</w:t>
      </w:r>
    </w:p>
    <w:p w14:paraId="54E482D0" w14:textId="77777777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0E3822" w:rsidRPr="00E44C9A" w14:paraId="37D77A1A" w14:textId="77777777" w:rsidTr="005171A4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3AE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FB750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85A8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Opis przedmiotu zamówienia</w:t>
            </w:r>
            <w:r w:rsidRPr="00E44C9A">
              <w:rPr>
                <w:b/>
                <w:vertAlign w:val="superscript"/>
                <w:lang w:eastAsia="pl-PL"/>
              </w:rPr>
              <w:footnoteReference w:id="3"/>
            </w:r>
          </w:p>
          <w:p w14:paraId="2B356DB8" w14:textId="77777777" w:rsidR="000E3822" w:rsidRPr="00E44C9A" w:rsidRDefault="000E3822" w:rsidP="005171A4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7AC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Terminy  realizacji</w:t>
            </w:r>
          </w:p>
          <w:p w14:paraId="2830546F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DCB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0E3822" w:rsidRPr="00E44C9A" w14:paraId="4B715858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074099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E9FDC83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1</w:t>
            </w:r>
          </w:p>
          <w:p w14:paraId="35DB697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D69552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4234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AA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6C7B878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FC8C5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19FC6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981D85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4555DD25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A11B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88841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4163D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B9F188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17BBC9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FEE1B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7271DA6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A94B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B5464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C55D8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454F90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E20762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C424166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24D3B734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92814DD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1B54D5C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3658B8D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4DA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6DD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8FCC3B1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3EC3B1C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8A48AE6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3D12DAAD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6570A0D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42965A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32D4B6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BB172F3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939C4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DF655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133FF674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6F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984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0D7C794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B44DB8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BA5A76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6624E59F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75BFFA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3F6B9D9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E8936E5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10BB9E6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9E763B5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CE8BE3F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57D71FCC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B5B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264F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1C188AD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492B098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3A8D9F4B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4A523249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4E5FF602" w14:textId="0469B67D" w:rsidR="000E3822" w:rsidRPr="00E44C9A" w:rsidRDefault="000E3822" w:rsidP="005604D3">
      <w:pPr>
        <w:suppressAutoHyphens w:val="0"/>
        <w:jc w:val="both"/>
        <w:rPr>
          <w:i/>
          <w:sz w:val="22"/>
          <w:u w:val="single"/>
          <w:lang w:eastAsia="pl-PL"/>
        </w:rPr>
      </w:pPr>
      <w:r w:rsidRPr="00E44C9A">
        <w:rPr>
          <w:i/>
          <w:sz w:val="22"/>
          <w:u w:val="single"/>
          <w:lang w:eastAsia="pl-PL"/>
        </w:rPr>
        <w:t>* Należy dołączyć dowody, czy usługi zostały wykon</w:t>
      </w:r>
      <w:r w:rsidR="005604D3">
        <w:rPr>
          <w:i/>
          <w:sz w:val="22"/>
          <w:u w:val="single"/>
          <w:lang w:eastAsia="pl-PL"/>
        </w:rPr>
        <w:t xml:space="preserve">ane lub są wykonywane należycie, </w:t>
      </w:r>
      <w:r w:rsidR="005604D3" w:rsidRPr="005604D3">
        <w:rPr>
          <w:i/>
          <w:sz w:val="22"/>
          <w:u w:val="single"/>
          <w:lang w:eastAsia="pl-PL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</w:t>
      </w:r>
      <w:r w:rsidR="005604D3" w:rsidRPr="005604D3">
        <w:rPr>
          <w:i/>
          <w:sz w:val="22"/>
          <w:u w:val="single"/>
          <w:lang w:eastAsia="pl-PL"/>
        </w:rPr>
        <w:lastRenderedPageBreak/>
        <w:t>powtarzających się lub ciągłych nadal wykonywanych referencje bądź inne dokumenty potwierdzające ich należyte wykonywanie powinny być wystawione w okresie ostatnich 3 miesięcy;</w:t>
      </w:r>
    </w:p>
    <w:p w14:paraId="526D7C3F" w14:textId="77777777" w:rsidR="000E3822" w:rsidRPr="00E44C9A" w:rsidRDefault="000E3822" w:rsidP="000E382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4D446EB4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1F2FF06D" w14:textId="77777777" w:rsidR="007A6438" w:rsidRPr="00E44C9A" w:rsidRDefault="007A6438" w:rsidP="000E3822">
      <w:pPr>
        <w:suppressAutoHyphens w:val="0"/>
        <w:ind w:left="3545" w:firstLine="709"/>
        <w:rPr>
          <w:sz w:val="22"/>
          <w:lang w:eastAsia="pl-PL"/>
        </w:rPr>
      </w:pPr>
    </w:p>
    <w:p w14:paraId="5557C5DB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234E53ED" w14:textId="77777777" w:rsidR="000E3822" w:rsidRPr="00E44C9A" w:rsidRDefault="000E3822" w:rsidP="000E3822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sectPr w:rsidR="000E3822" w:rsidRPr="00E44C9A" w:rsidSect="00BE36B0">
      <w:footerReference w:type="default" r:id="rId8"/>
      <w:headerReference w:type="first" r:id="rId9"/>
      <w:footerReference w:type="first" r:id="rId10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811E" w14:textId="77777777" w:rsidR="006738E1" w:rsidRDefault="006738E1">
      <w:r>
        <w:separator/>
      </w:r>
    </w:p>
  </w:endnote>
  <w:endnote w:type="continuationSeparator" w:id="0">
    <w:p w14:paraId="5DC32C50" w14:textId="77777777" w:rsidR="006738E1" w:rsidRDefault="006738E1">
      <w:r>
        <w:continuationSeparator/>
      </w:r>
    </w:p>
  </w:endnote>
  <w:endnote w:type="continuationNotice" w:id="1">
    <w:p w14:paraId="313C0558" w14:textId="77777777" w:rsidR="006738E1" w:rsidRDefault="00673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458B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8DDB" w14:textId="77777777" w:rsidR="00B81D38" w:rsidRPr="00337A12" w:rsidRDefault="00B81D38" w:rsidP="00B81D38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C8F91" wp14:editId="5FCC4CD8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115F1C8" w14:textId="77777777" w:rsidR="00B81D38" w:rsidRDefault="00B81D38" w:rsidP="00B81D38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B8A692" wp14:editId="37DAE49D">
                                <wp:extent cx="723900" cy="581025"/>
                                <wp:effectExtent l="0" t="0" r="0" b="9525"/>
                                <wp:docPr id="8" name="Obraz 8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C8F91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7115F1C8" w14:textId="77777777" w:rsidR="00B81D38" w:rsidRDefault="00B81D38" w:rsidP="00B81D38">
                    <w:r w:rsidRPr="006938B8">
                      <w:rPr>
                        <w:noProof/>
                      </w:rPr>
                      <w:drawing>
                        <wp:inline distT="0" distB="0" distL="0" distR="0" wp14:anchorId="25B8A692" wp14:editId="37DAE49D">
                          <wp:extent cx="723900" cy="581025"/>
                          <wp:effectExtent l="0" t="0" r="0" b="9525"/>
                          <wp:docPr id="8" name="Obraz 8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BACE9E4" wp14:editId="7395929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6A033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7741E6CB" w14:textId="77777777" w:rsidR="00B81D38" w:rsidRPr="00733656" w:rsidRDefault="00B81D38" w:rsidP="00B81D38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363FEA97" w14:textId="77777777" w:rsidR="00B81D38" w:rsidRPr="00337A12" w:rsidRDefault="00B81D38" w:rsidP="00B81D38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BC21" w14:textId="77777777" w:rsidR="006738E1" w:rsidRDefault="006738E1">
      <w:r>
        <w:separator/>
      </w:r>
    </w:p>
  </w:footnote>
  <w:footnote w:type="continuationSeparator" w:id="0">
    <w:p w14:paraId="16243837" w14:textId="77777777" w:rsidR="006738E1" w:rsidRDefault="006738E1">
      <w:r>
        <w:continuationSeparator/>
      </w:r>
    </w:p>
  </w:footnote>
  <w:footnote w:type="continuationNotice" w:id="1">
    <w:p w14:paraId="744AEA8E" w14:textId="77777777" w:rsidR="006738E1" w:rsidRDefault="006738E1"/>
  </w:footnote>
  <w:footnote w:id="2">
    <w:p w14:paraId="66690519" w14:textId="6CC46CB4" w:rsidR="007F3177" w:rsidRDefault="007F3177" w:rsidP="00A11A18">
      <w:pPr>
        <w:pStyle w:val="Tekstprzypisudolnego"/>
        <w:spacing w:after="80"/>
      </w:pPr>
    </w:p>
  </w:footnote>
  <w:footnote w:id="3">
    <w:p w14:paraId="65F57B14" w14:textId="668A9008" w:rsidR="007F3177" w:rsidRPr="00FB5B9E" w:rsidRDefault="007F3177" w:rsidP="000E3822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BEA3" w14:textId="12375205" w:rsidR="00B81D38" w:rsidRDefault="00B81D38" w:rsidP="00B81D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70ABC7" wp14:editId="11E82746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9D6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5AD5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4D3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38E1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1EB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58B3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0F65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2FF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B6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D38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69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5EDB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B81D38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B9F9-D3E8-4FAE-8B15-EEC8D755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1975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9</cp:revision>
  <cp:lastPrinted>2022-04-28T10:10:00Z</cp:lastPrinted>
  <dcterms:created xsi:type="dcterms:W3CDTF">2022-04-28T10:12:00Z</dcterms:created>
  <dcterms:modified xsi:type="dcterms:W3CDTF">2022-06-29T11:19:00Z</dcterms:modified>
</cp:coreProperties>
</file>